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6B57B2" w14:textId="525ED979" w:rsidR="00B852FD" w:rsidRPr="002848A0" w:rsidRDefault="00B852FD" w:rsidP="00B852FD">
      <w:pPr>
        <w:spacing w:after="120"/>
        <w:jc w:val="center"/>
        <w:rPr>
          <w:b/>
          <w:caps/>
          <w:sz w:val="22"/>
          <w:szCs w:val="22"/>
        </w:rPr>
      </w:pPr>
      <w:r w:rsidRPr="002848A0">
        <w:rPr>
          <w:b/>
          <w:caps/>
          <w:sz w:val="22"/>
          <w:szCs w:val="22"/>
        </w:rPr>
        <w:t xml:space="preserve">Опросный лист на изготовление </w:t>
      </w:r>
      <w:r w:rsidRPr="002848A0">
        <w:rPr>
          <w:b/>
          <w:caps/>
          <w:sz w:val="22"/>
          <w:szCs w:val="22"/>
          <w:lang w:val="en-US"/>
        </w:rPr>
        <w:t>UV</w:t>
      </w:r>
      <w:r w:rsidRPr="002848A0">
        <w:rPr>
          <w:b/>
          <w:caps/>
          <w:sz w:val="22"/>
          <w:szCs w:val="22"/>
        </w:rPr>
        <w:t>-УСТАНОВКИ</w:t>
      </w:r>
    </w:p>
    <w:p w14:paraId="66D9779B" w14:textId="77777777" w:rsidR="00B852FD" w:rsidRPr="002848A0" w:rsidRDefault="00B852FD">
      <w:pPr>
        <w:rPr>
          <w:sz w:val="22"/>
          <w:szCs w:val="22"/>
        </w:rPr>
      </w:pPr>
    </w:p>
    <w:tbl>
      <w:tblPr>
        <w:tblW w:w="1077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B852FD" w:rsidRPr="002848A0" w14:paraId="259E1D82" w14:textId="77777777" w:rsidTr="006B41A6">
        <w:trPr>
          <w:trHeight w:val="340"/>
        </w:trPr>
        <w:tc>
          <w:tcPr>
            <w:tcW w:w="10490" w:type="dxa"/>
            <w:vAlign w:val="center"/>
            <w:hideMark/>
          </w:tcPr>
          <w:p w14:paraId="663BF7CB" w14:textId="77777777" w:rsidR="00B852FD" w:rsidRPr="002848A0" w:rsidRDefault="00B852FD" w:rsidP="006B41A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2848A0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Наименование объекта  </w:t>
            </w:r>
            <w:r w:rsidRPr="002848A0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297953549"/>
                <w:placeholder>
                  <w:docPart w:val="7A16E9428D13407AA8B5B1967AC361FB"/>
                </w:placeholder>
                <w:showingPlcHdr/>
                <w:text/>
              </w:sdtPr>
              <w:sdtEndPr>
                <w:rPr>
                  <w:rFonts w:eastAsia="Times New Roman"/>
                  <w:i w:val="0"/>
                  <w:color w:val="auto"/>
                  <w:lang w:eastAsia="ar-SA"/>
                </w:rPr>
              </w:sdtEndPr>
              <w:sdtContent>
                <w:r w:rsidRPr="002848A0">
                  <w:rPr>
                    <w:rStyle w:val="af1"/>
                    <w:sz w:val="22"/>
                    <w:szCs w:val="22"/>
                  </w:rPr>
                  <w:t>Введите наименование объекта</w:t>
                </w:r>
              </w:sdtContent>
            </w:sdt>
          </w:p>
        </w:tc>
      </w:tr>
      <w:tr w:rsidR="00B852FD" w:rsidRPr="002848A0" w14:paraId="29676A72" w14:textId="77777777" w:rsidTr="006B41A6">
        <w:trPr>
          <w:trHeight w:val="340"/>
        </w:trPr>
        <w:tc>
          <w:tcPr>
            <w:tcW w:w="10490" w:type="dxa"/>
            <w:vAlign w:val="center"/>
          </w:tcPr>
          <w:p w14:paraId="3DDEDA3F" w14:textId="77777777" w:rsidR="00B852FD" w:rsidRPr="002848A0" w:rsidRDefault="00B852FD" w:rsidP="006B41A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2848A0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Адрес объекта  </w:t>
            </w:r>
            <w:r w:rsidRPr="002848A0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211994194"/>
                <w:placeholder>
                  <w:docPart w:val="C110EFE56FEE4847BB91748832300625"/>
                </w:placeholder>
                <w:showingPlcHdr/>
                <w:text/>
              </w:sdtPr>
              <w:sdtEndPr>
                <w:rPr>
                  <w:i w:val="0"/>
                  <w:iCs/>
                </w:rPr>
              </w:sdtEndPr>
              <w:sdtContent>
                <w:r w:rsidRPr="002848A0">
                  <w:rPr>
                    <w:rFonts w:eastAsia="Calibri"/>
                    <w:color w:val="808080"/>
                    <w:kern w:val="0"/>
                    <w:sz w:val="22"/>
                    <w:szCs w:val="22"/>
                    <w:lang w:eastAsia="en-US"/>
                  </w:rPr>
                  <w:t>Введите адрес объекта</w:t>
                </w:r>
              </w:sdtContent>
            </w:sdt>
          </w:p>
        </w:tc>
      </w:tr>
      <w:tr w:rsidR="00B852FD" w:rsidRPr="002848A0" w14:paraId="54D3DF97" w14:textId="77777777" w:rsidTr="006B41A6">
        <w:trPr>
          <w:trHeight w:val="340"/>
        </w:trPr>
        <w:tc>
          <w:tcPr>
            <w:tcW w:w="10490" w:type="dxa"/>
            <w:vAlign w:val="center"/>
            <w:hideMark/>
          </w:tcPr>
          <w:p w14:paraId="7F6B5CCB" w14:textId="77777777" w:rsidR="00B852FD" w:rsidRPr="002848A0" w:rsidRDefault="00B852FD" w:rsidP="006B41A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2848A0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Организация 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63679076"/>
                <w:placeholder>
                  <w:docPart w:val="E703F543B6B8468E8815EA34AD46EF56"/>
                </w:placeholder>
                <w:showingPlcHdr/>
                <w:text/>
              </w:sdtPr>
              <w:sdtEndPr>
                <w:rPr>
                  <w:rFonts w:eastAsia="Times New Roman"/>
                  <w:i w:val="0"/>
                  <w:color w:val="auto"/>
                  <w:lang w:eastAsia="ar-SA"/>
                </w:rPr>
              </w:sdtEndPr>
              <w:sdtContent>
                <w:r w:rsidRPr="002848A0">
                  <w:rPr>
                    <w:rFonts w:eastAsia="Calibri"/>
                    <w:color w:val="808080"/>
                    <w:kern w:val="0"/>
                    <w:sz w:val="22"/>
                    <w:szCs w:val="22"/>
                    <w:lang w:eastAsia="en-US"/>
                  </w:rPr>
                  <w:t>Введите наименование организации</w:t>
                </w:r>
              </w:sdtContent>
            </w:sdt>
            <w:r w:rsidRPr="002848A0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B852FD" w:rsidRPr="002848A0" w14:paraId="23F59263" w14:textId="77777777" w:rsidTr="006B41A6">
        <w:trPr>
          <w:trHeight w:val="340"/>
        </w:trPr>
        <w:tc>
          <w:tcPr>
            <w:tcW w:w="10490" w:type="dxa"/>
            <w:vAlign w:val="center"/>
            <w:hideMark/>
          </w:tcPr>
          <w:p w14:paraId="5F3589D5" w14:textId="77777777" w:rsidR="00B852FD" w:rsidRPr="002848A0" w:rsidRDefault="00B852FD" w:rsidP="006B41A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2848A0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Контактное лицо</w:t>
            </w:r>
            <w:r w:rsidRPr="002848A0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911846490"/>
                <w:placeholder>
                  <w:docPart w:val="8C2FE69B43C94D92BA0C32701268830F"/>
                </w:placeholder>
                <w:showingPlcHdr/>
                <w:text/>
              </w:sdtPr>
              <w:sdtEndPr>
                <w:rPr>
                  <w:rFonts w:eastAsia="Times New Roman"/>
                  <w:i w:val="0"/>
                  <w:color w:val="auto"/>
                  <w:lang w:eastAsia="ar-SA"/>
                </w:rPr>
              </w:sdtEndPr>
              <w:sdtContent>
                <w:r w:rsidRPr="002848A0">
                  <w:rPr>
                    <w:rFonts w:eastAsia="Calibri"/>
                    <w:color w:val="808080"/>
                    <w:kern w:val="0"/>
                    <w:sz w:val="22"/>
                    <w:szCs w:val="22"/>
                    <w:lang w:eastAsia="en-US"/>
                  </w:rPr>
                  <w:t>Введите ФИО и должность</w:t>
                </w:r>
              </w:sdtContent>
            </w:sdt>
            <w:r w:rsidRPr="002848A0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B852FD" w:rsidRPr="002848A0" w14:paraId="046C80EE" w14:textId="77777777" w:rsidTr="006B41A6">
        <w:trPr>
          <w:trHeight w:val="340"/>
        </w:trPr>
        <w:tc>
          <w:tcPr>
            <w:tcW w:w="10490" w:type="dxa"/>
            <w:vAlign w:val="center"/>
          </w:tcPr>
          <w:p w14:paraId="1EFDA9EC" w14:textId="77777777" w:rsidR="00B852FD" w:rsidRPr="002848A0" w:rsidRDefault="00B852FD" w:rsidP="006B41A6">
            <w:pPr>
              <w:widowControl/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</w:pPr>
            <w:r w:rsidRPr="002848A0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Телефон</w:t>
            </w:r>
            <w:r w:rsidRPr="002848A0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2126075511"/>
                <w:placeholder>
                  <w:docPart w:val="5E73FCBD30D744AE986144D1A7FB9B05"/>
                </w:placeholder>
                <w:showingPlcHdr/>
                <w:text/>
              </w:sdtPr>
              <w:sdtEndPr>
                <w:rPr>
                  <w:rFonts w:eastAsia="Times New Roman"/>
                  <w:i w:val="0"/>
                  <w:color w:val="auto"/>
                  <w:lang w:eastAsia="ar-SA"/>
                </w:rPr>
              </w:sdtEndPr>
              <w:sdtContent>
                <w:r w:rsidRPr="002848A0">
                  <w:rPr>
                    <w:rStyle w:val="af1"/>
                    <w:sz w:val="22"/>
                    <w:szCs w:val="22"/>
                  </w:rPr>
                  <w:t>Введите телефон</w:t>
                </w:r>
              </w:sdtContent>
            </w:sdt>
            <w:r w:rsidRPr="002848A0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                                         </w:t>
            </w:r>
            <w:proofErr w:type="spellStart"/>
            <w:r w:rsidRPr="002848A0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Email</w:t>
            </w:r>
            <w:proofErr w:type="spellEnd"/>
            <w:r w:rsidRPr="002848A0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 </w:t>
            </w:r>
            <w:r w:rsidRPr="002848A0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415980271"/>
                <w:placeholder>
                  <w:docPart w:val="61AFD31D8CEB41B5BA73DDF2A036F2C1"/>
                </w:placeholder>
                <w:showingPlcHdr/>
                <w:text/>
              </w:sdtPr>
              <w:sdtEndPr>
                <w:rPr>
                  <w:rFonts w:eastAsia="Times New Roman"/>
                  <w:i w:val="0"/>
                  <w:color w:val="auto"/>
                  <w:lang w:eastAsia="ar-SA"/>
                </w:rPr>
              </w:sdtEndPr>
              <w:sdtContent>
                <w:r w:rsidRPr="002848A0">
                  <w:rPr>
                    <w:rFonts w:eastAsia="Calibri"/>
                    <w:color w:val="808080"/>
                    <w:kern w:val="0"/>
                    <w:sz w:val="22"/>
                    <w:szCs w:val="22"/>
                    <w:lang w:eastAsia="en-US"/>
                  </w:rPr>
                  <w:t xml:space="preserve">Введите </w:t>
                </w:r>
                <w:r w:rsidRPr="002848A0">
                  <w:rPr>
                    <w:rFonts w:eastAsia="Calibri"/>
                    <w:color w:val="808080"/>
                    <w:kern w:val="0"/>
                    <w:sz w:val="22"/>
                    <w:szCs w:val="22"/>
                    <w:lang w:val="en-US" w:eastAsia="en-US"/>
                  </w:rPr>
                  <w:t>email</w:t>
                </w:r>
              </w:sdtContent>
            </w:sdt>
          </w:p>
        </w:tc>
      </w:tr>
    </w:tbl>
    <w:p w14:paraId="7DFB7BF6" w14:textId="77777777" w:rsidR="00CC3C89" w:rsidRPr="002848A0" w:rsidRDefault="00CC3C89">
      <w:pPr>
        <w:rPr>
          <w:sz w:val="22"/>
          <w:szCs w:val="22"/>
        </w:rPr>
      </w:pPr>
    </w:p>
    <w:p w14:paraId="33CF963C" w14:textId="10A7FA7C" w:rsidR="003B59CB" w:rsidRPr="002848A0" w:rsidRDefault="00FF68CF" w:rsidP="00DC2FFD">
      <w:pPr>
        <w:jc w:val="center"/>
        <w:rPr>
          <w:sz w:val="22"/>
          <w:szCs w:val="22"/>
        </w:rPr>
      </w:pPr>
      <w:r w:rsidRPr="002848A0">
        <w:rPr>
          <w:noProof/>
          <w:sz w:val="22"/>
          <w:szCs w:val="22"/>
        </w:rPr>
        <w:drawing>
          <wp:inline distT="0" distB="0" distL="0" distR="0" wp14:anchorId="013E7C73" wp14:editId="267E9268">
            <wp:extent cx="1428750" cy="2847975"/>
            <wp:effectExtent l="0" t="0" r="0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FC6" w:rsidRPr="002848A0">
        <w:rPr>
          <w:sz w:val="22"/>
          <w:szCs w:val="22"/>
        </w:rPr>
        <w:t xml:space="preserve">                    </w:t>
      </w:r>
      <w:r w:rsidRPr="002848A0">
        <w:rPr>
          <w:noProof/>
          <w:sz w:val="22"/>
          <w:szCs w:val="22"/>
        </w:rPr>
        <w:drawing>
          <wp:inline distT="0" distB="0" distL="0" distR="0" wp14:anchorId="5538F602" wp14:editId="4A5673A3">
            <wp:extent cx="2095500" cy="28575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5E07" w14:textId="382E8E29" w:rsidR="00B52D5E" w:rsidRPr="002848A0" w:rsidRDefault="00B52D5E" w:rsidP="00B52D5E">
      <w:pPr>
        <w:rPr>
          <w:sz w:val="22"/>
          <w:szCs w:val="22"/>
        </w:rPr>
      </w:pPr>
      <w:r w:rsidRPr="002848A0">
        <w:rPr>
          <w:sz w:val="22"/>
          <w:szCs w:val="22"/>
        </w:rPr>
        <w:t xml:space="preserve"> </w:t>
      </w:r>
      <w:r w:rsidRPr="002848A0">
        <w:rPr>
          <w:sz w:val="22"/>
          <w:szCs w:val="22"/>
        </w:rPr>
        <w:tab/>
      </w:r>
      <w:r w:rsidRPr="002848A0">
        <w:rPr>
          <w:sz w:val="22"/>
          <w:szCs w:val="22"/>
        </w:rPr>
        <w:tab/>
      </w:r>
      <w:r w:rsidRPr="002848A0">
        <w:rPr>
          <w:sz w:val="22"/>
          <w:szCs w:val="22"/>
        </w:rPr>
        <w:tab/>
        <w:t>Вертикальное</w:t>
      </w:r>
      <w:r w:rsidRPr="002848A0">
        <w:rPr>
          <w:sz w:val="22"/>
          <w:szCs w:val="22"/>
        </w:rPr>
        <w:tab/>
      </w:r>
      <w:r w:rsidRPr="002848A0">
        <w:rPr>
          <w:sz w:val="22"/>
          <w:szCs w:val="22"/>
        </w:rPr>
        <w:tab/>
      </w:r>
      <w:r w:rsidRPr="002848A0">
        <w:rPr>
          <w:sz w:val="22"/>
          <w:szCs w:val="22"/>
        </w:rPr>
        <w:tab/>
      </w:r>
      <w:r w:rsidRPr="002848A0">
        <w:rPr>
          <w:sz w:val="22"/>
          <w:szCs w:val="22"/>
        </w:rPr>
        <w:tab/>
      </w:r>
      <w:r w:rsidR="002848A0">
        <w:rPr>
          <w:sz w:val="22"/>
          <w:szCs w:val="22"/>
        </w:rPr>
        <w:t xml:space="preserve">   </w:t>
      </w:r>
      <w:r w:rsidRPr="002848A0">
        <w:rPr>
          <w:sz w:val="22"/>
          <w:szCs w:val="22"/>
        </w:rPr>
        <w:t>Горизонтальное</w:t>
      </w:r>
    </w:p>
    <w:p w14:paraId="0AFB1168" w14:textId="43B16BCE" w:rsidR="00B52D5E" w:rsidRPr="002848A0" w:rsidRDefault="00B52D5E" w:rsidP="00B52D5E">
      <w:pPr>
        <w:ind w:left="1412" w:firstLine="706"/>
        <w:rPr>
          <w:sz w:val="22"/>
          <w:szCs w:val="22"/>
        </w:rPr>
      </w:pPr>
      <w:r w:rsidRPr="002848A0">
        <w:rPr>
          <w:sz w:val="22"/>
          <w:szCs w:val="22"/>
        </w:rPr>
        <w:t xml:space="preserve">  исполнение</w:t>
      </w:r>
      <w:r w:rsidRPr="002848A0">
        <w:rPr>
          <w:sz w:val="22"/>
          <w:szCs w:val="22"/>
        </w:rPr>
        <w:tab/>
      </w:r>
      <w:r w:rsidRPr="002848A0">
        <w:rPr>
          <w:sz w:val="22"/>
          <w:szCs w:val="22"/>
        </w:rPr>
        <w:tab/>
      </w:r>
      <w:r w:rsidRPr="002848A0">
        <w:rPr>
          <w:sz w:val="22"/>
          <w:szCs w:val="22"/>
        </w:rPr>
        <w:tab/>
      </w:r>
      <w:r w:rsidRPr="002848A0">
        <w:rPr>
          <w:sz w:val="22"/>
          <w:szCs w:val="22"/>
        </w:rPr>
        <w:tab/>
        <w:t xml:space="preserve">      исполнение</w:t>
      </w:r>
    </w:p>
    <w:p w14:paraId="5CD7749B" w14:textId="77777777" w:rsidR="00DC2FFD" w:rsidRPr="002848A0" w:rsidRDefault="00DC2FFD" w:rsidP="00DC2FFD">
      <w:pPr>
        <w:ind w:left="706" w:firstLine="706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7393"/>
        <w:gridCol w:w="1247"/>
        <w:gridCol w:w="782"/>
      </w:tblGrid>
      <w:tr w:rsidR="003B59CB" w:rsidRPr="002848A0" w14:paraId="4174B14B" w14:textId="77777777" w:rsidTr="00D6499B">
        <w:trPr>
          <w:tblHeader/>
        </w:trPr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A1567E" w14:textId="447053F8" w:rsidR="003B59CB" w:rsidRPr="002848A0" w:rsidRDefault="00E436B1" w:rsidP="002848A0">
            <w:pPr>
              <w:pStyle w:val="aa"/>
              <w:snapToGrid w:val="0"/>
              <w:jc w:val="center"/>
              <w:rPr>
                <w:b/>
                <w:bCs/>
                <w:w w:val="80"/>
                <w:kern w:val="18"/>
                <w:sz w:val="22"/>
                <w:szCs w:val="22"/>
              </w:rPr>
            </w:pPr>
            <w:r w:rsidRPr="002848A0">
              <w:rPr>
                <w:b/>
                <w:bCs/>
                <w:w w:val="80"/>
                <w:kern w:val="18"/>
                <w:sz w:val="22"/>
                <w:szCs w:val="22"/>
              </w:rPr>
              <w:t>№</w:t>
            </w:r>
          </w:p>
          <w:p w14:paraId="58800719" w14:textId="77777777" w:rsidR="00E436B1" w:rsidRPr="002848A0" w:rsidRDefault="00E436B1" w:rsidP="002848A0">
            <w:pPr>
              <w:pStyle w:val="aa"/>
              <w:snapToGrid w:val="0"/>
              <w:jc w:val="center"/>
              <w:rPr>
                <w:b/>
                <w:bCs/>
                <w:w w:val="80"/>
                <w:kern w:val="18"/>
                <w:sz w:val="22"/>
                <w:szCs w:val="22"/>
              </w:rPr>
            </w:pPr>
            <w:r w:rsidRPr="002848A0">
              <w:rPr>
                <w:b/>
                <w:bCs/>
                <w:w w:val="80"/>
                <w:kern w:val="18"/>
                <w:sz w:val="22"/>
                <w:szCs w:val="22"/>
              </w:rPr>
              <w:t>п/п</w:t>
            </w:r>
          </w:p>
        </w:tc>
        <w:tc>
          <w:tcPr>
            <w:tcW w:w="7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9D366E" w14:textId="77777777" w:rsidR="003B59CB" w:rsidRPr="002848A0" w:rsidRDefault="003B59CB" w:rsidP="002848A0">
            <w:pPr>
              <w:pStyle w:val="a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848A0"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3DE677" w14:textId="77777777" w:rsidR="003B59CB" w:rsidRPr="002848A0" w:rsidRDefault="003B59CB" w:rsidP="002848A0">
            <w:pPr>
              <w:pStyle w:val="a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848A0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BF2829" w14:textId="77777777" w:rsidR="003B59CB" w:rsidRPr="002848A0" w:rsidRDefault="003B59CB" w:rsidP="002848A0">
            <w:pPr>
              <w:pStyle w:val="a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848A0">
              <w:rPr>
                <w:b/>
                <w:bCs/>
                <w:sz w:val="22"/>
                <w:szCs w:val="22"/>
              </w:rPr>
              <w:t>Ответ</w:t>
            </w:r>
          </w:p>
        </w:tc>
      </w:tr>
      <w:tr w:rsidR="002848A0" w:rsidRPr="002848A0" w14:paraId="027C0B48" w14:textId="77777777" w:rsidTr="00BD2A55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C26296" w14:textId="77777777" w:rsidR="002848A0" w:rsidRPr="002848A0" w:rsidRDefault="002848A0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</w:p>
        </w:tc>
        <w:tc>
          <w:tcPr>
            <w:tcW w:w="94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74AFE0" w14:textId="77777777" w:rsidR="002848A0" w:rsidRDefault="002848A0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 xml:space="preserve">Вариант исполнения: </w:t>
            </w:r>
          </w:p>
          <w:p w14:paraId="00561BFB" w14:textId="39FB3317" w:rsidR="002848A0" w:rsidRPr="002848A0" w:rsidRDefault="002848A0" w:rsidP="001374B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id w:val="137443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н</w:t>
            </w:r>
            <w:r w:rsidRPr="002848A0">
              <w:rPr>
                <w:sz w:val="22"/>
                <w:szCs w:val="22"/>
              </w:rPr>
              <w:t>апорный</w:t>
            </w:r>
            <w:r>
              <w:rPr>
                <w:sz w:val="22"/>
                <w:szCs w:val="22"/>
              </w:rPr>
              <w:t>;</w:t>
            </w:r>
            <w:r w:rsidRPr="002848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-19306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2848A0">
              <w:rPr>
                <w:sz w:val="22"/>
                <w:szCs w:val="22"/>
              </w:rPr>
              <w:t xml:space="preserve">самотечный; 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-151058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2848A0">
              <w:rPr>
                <w:sz w:val="22"/>
                <w:szCs w:val="22"/>
              </w:rPr>
              <w:t>горизонтальный</w:t>
            </w:r>
            <w:r>
              <w:rPr>
                <w:sz w:val="22"/>
                <w:szCs w:val="22"/>
              </w:rPr>
              <w:t>;</w:t>
            </w:r>
            <w:r w:rsidRPr="002848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sdt>
              <w:sdtPr>
                <w:rPr>
                  <w:sz w:val="22"/>
                  <w:szCs w:val="22"/>
                </w:rPr>
                <w:id w:val="-25976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</w:t>
            </w:r>
            <w:r w:rsidRPr="002848A0">
              <w:rPr>
                <w:sz w:val="22"/>
                <w:szCs w:val="22"/>
              </w:rPr>
              <w:t>вертикальный</w:t>
            </w:r>
          </w:p>
        </w:tc>
      </w:tr>
      <w:tr w:rsidR="003B59CB" w:rsidRPr="002848A0" w14:paraId="70505674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C98B3E" w14:textId="77777777" w:rsidR="003B59CB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FB9AE" w14:textId="77777777" w:rsidR="003B59CB" w:rsidRPr="002848A0" w:rsidRDefault="00CC3C89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 xml:space="preserve">Глубина залегания подводящей трубы (лоток), </w:t>
            </w:r>
            <w:r w:rsidRPr="002848A0">
              <w:rPr>
                <w:b/>
                <w:bCs/>
                <w:sz w:val="22"/>
                <w:szCs w:val="22"/>
                <w:lang w:val="en-US"/>
              </w:rPr>
              <w:t>h</w:t>
            </w:r>
            <w:r w:rsidRPr="002848A0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31F0D" w14:textId="77777777" w:rsidR="003B59CB" w:rsidRPr="002848A0" w:rsidRDefault="00CC3C89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BB2391" w14:textId="77777777" w:rsidR="003B59CB" w:rsidRPr="00371DA8" w:rsidRDefault="003B59CB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  <w:lang w:val="en-US"/>
              </w:rPr>
            </w:pPr>
          </w:p>
        </w:tc>
      </w:tr>
      <w:tr w:rsidR="003B59CB" w:rsidRPr="002848A0" w14:paraId="7130F68C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185BE" w14:textId="77777777" w:rsidR="003B59CB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44AF8E" w14:textId="77777777" w:rsidR="003B59CB" w:rsidRPr="002848A0" w:rsidRDefault="00CC3C89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Глубина залегания отводящей трубы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0F92C9" w14:textId="77777777" w:rsidR="003B59CB" w:rsidRPr="002848A0" w:rsidRDefault="00CC3C89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7EE555" w14:textId="0FF21D59" w:rsidR="003B59CB" w:rsidRPr="00371DA8" w:rsidRDefault="003B59CB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3B59CB" w:rsidRPr="002848A0" w14:paraId="247C0D1E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F3EAF" w14:textId="77777777" w:rsidR="003B59CB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4BA16" w14:textId="77777777" w:rsidR="003B59CB" w:rsidRPr="002848A0" w:rsidRDefault="00DC2FFD" w:rsidP="001374B2">
            <w:pPr>
              <w:pStyle w:val="aa"/>
              <w:snapToGrid w:val="0"/>
              <w:rPr>
                <w:sz w:val="22"/>
                <w:szCs w:val="22"/>
                <w:lang w:val="en-US"/>
              </w:rPr>
            </w:pPr>
            <w:r w:rsidRPr="002848A0">
              <w:rPr>
                <w:sz w:val="22"/>
                <w:szCs w:val="22"/>
              </w:rPr>
              <w:t>Предполагаемый д</w:t>
            </w:r>
            <w:r w:rsidR="00CC3C89" w:rsidRPr="002848A0">
              <w:rPr>
                <w:sz w:val="22"/>
                <w:szCs w:val="22"/>
              </w:rPr>
              <w:t xml:space="preserve">иаметр емкости, </w:t>
            </w:r>
            <w:r w:rsidR="00CC3C89" w:rsidRPr="002848A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2390DE" w14:textId="77777777" w:rsidR="003B59CB" w:rsidRPr="002848A0" w:rsidRDefault="00CC3C89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797B4D" w14:textId="77777777" w:rsidR="003B59CB" w:rsidRPr="00371DA8" w:rsidRDefault="003B59CB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E84D9D" w:rsidRPr="002848A0" w14:paraId="5D0E42AD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101110" w14:textId="77777777" w:rsidR="00E84D9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B727E" w14:textId="77777777" w:rsidR="00E84D9D" w:rsidRPr="002848A0" w:rsidRDefault="00E84D9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Диаметр подводящей трубы</w:t>
            </w:r>
            <w:r w:rsidR="00E82868" w:rsidRPr="002848A0">
              <w:rPr>
                <w:sz w:val="22"/>
                <w:szCs w:val="22"/>
              </w:rPr>
              <w:t xml:space="preserve">, </w:t>
            </w:r>
            <w:r w:rsidR="00E82868" w:rsidRPr="002848A0">
              <w:rPr>
                <w:sz w:val="22"/>
                <w:szCs w:val="22"/>
                <w:lang w:val="en-US"/>
              </w:rPr>
              <w:t>D</w:t>
            </w:r>
            <w:proofErr w:type="spellStart"/>
            <w:r w:rsidR="00E82868" w:rsidRPr="002848A0">
              <w:rPr>
                <w:sz w:val="22"/>
                <w:szCs w:val="22"/>
              </w:rPr>
              <w:t>вх</w:t>
            </w:r>
            <w:proofErr w:type="spellEnd"/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144A41" w14:textId="77777777" w:rsidR="00E84D9D" w:rsidRPr="002848A0" w:rsidRDefault="00E82868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716A78" w14:textId="77777777" w:rsidR="00E84D9D" w:rsidRPr="00371DA8" w:rsidRDefault="00E84D9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E82868" w:rsidRPr="002848A0" w14:paraId="51A405AE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20D2D3" w14:textId="77777777" w:rsidR="00E82868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49251" w14:textId="77777777" w:rsidR="00E82868" w:rsidRPr="002848A0" w:rsidRDefault="00E82868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 xml:space="preserve">Диаметр отводящей трубы, </w:t>
            </w:r>
            <w:r w:rsidRPr="002848A0">
              <w:rPr>
                <w:sz w:val="22"/>
                <w:szCs w:val="22"/>
                <w:lang w:val="en-US"/>
              </w:rPr>
              <w:t>D</w:t>
            </w:r>
            <w:proofErr w:type="spellStart"/>
            <w:r w:rsidRPr="002848A0">
              <w:rPr>
                <w:sz w:val="22"/>
                <w:szCs w:val="22"/>
              </w:rPr>
              <w:t>вых</w:t>
            </w:r>
            <w:proofErr w:type="spellEnd"/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DE09B" w14:textId="77777777" w:rsidR="00E82868" w:rsidRPr="002848A0" w:rsidRDefault="00E82868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8E501C" w14:textId="77777777" w:rsidR="00E82868" w:rsidRPr="00371DA8" w:rsidRDefault="00E82868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2848A0" w:rsidRPr="002848A0" w14:paraId="7CDC35A9" w14:textId="77777777" w:rsidTr="004E17A3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7AD74E" w14:textId="77777777" w:rsidR="002848A0" w:rsidRPr="002848A0" w:rsidRDefault="002848A0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7</w:t>
            </w:r>
          </w:p>
        </w:tc>
        <w:tc>
          <w:tcPr>
            <w:tcW w:w="94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9AE2F" w14:textId="085FE41C" w:rsidR="002848A0" w:rsidRPr="002848A0" w:rsidRDefault="002848A0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Тип поступающих стоков</w:t>
            </w:r>
            <w:r>
              <w:rPr>
                <w:sz w:val="22"/>
                <w:szCs w:val="22"/>
              </w:rPr>
              <w:t>:</w:t>
            </w:r>
            <w:r w:rsidRPr="002848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</w:t>
            </w:r>
            <w:sdt>
              <w:sdtPr>
                <w:rPr>
                  <w:sz w:val="22"/>
                  <w:szCs w:val="22"/>
                </w:rPr>
                <w:id w:val="-6987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2848A0">
              <w:rPr>
                <w:sz w:val="22"/>
                <w:szCs w:val="22"/>
              </w:rPr>
              <w:t>ливневые</w:t>
            </w:r>
            <w:r>
              <w:rPr>
                <w:sz w:val="22"/>
                <w:szCs w:val="22"/>
              </w:rPr>
              <w:t>;</w:t>
            </w:r>
            <w:r w:rsidRPr="002848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</w:t>
            </w:r>
            <w:sdt>
              <w:sdtPr>
                <w:rPr>
                  <w:sz w:val="22"/>
                  <w:szCs w:val="22"/>
                </w:rPr>
                <w:id w:val="-156424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Pr="002848A0">
              <w:rPr>
                <w:sz w:val="22"/>
                <w:szCs w:val="22"/>
              </w:rPr>
              <w:t>хозбытовые</w:t>
            </w:r>
          </w:p>
        </w:tc>
      </w:tr>
      <w:tr w:rsidR="00DC2FFD" w:rsidRPr="002848A0" w14:paraId="47D85584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038683" w14:textId="77777777" w:rsidR="00DC2FFD" w:rsidRPr="002848A0" w:rsidRDefault="001E12BB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4C1BA4" w14:textId="77777777" w:rsidR="00DC2FFD" w:rsidRPr="002848A0" w:rsidRDefault="00DC2FFD" w:rsidP="00D6499B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Расход воды максимальный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D4A6D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м3/час (м3/</w:t>
            </w:r>
            <w:proofErr w:type="spellStart"/>
            <w:r w:rsidRPr="002848A0">
              <w:rPr>
                <w:sz w:val="22"/>
                <w:szCs w:val="22"/>
              </w:rPr>
              <w:t>сут</w:t>
            </w:r>
            <w:proofErr w:type="spellEnd"/>
            <w:r w:rsidRPr="002848A0">
              <w:rPr>
                <w:sz w:val="22"/>
                <w:szCs w:val="22"/>
              </w:rPr>
              <w:t>)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AD2E5D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4CC4BAB6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55777A" w14:textId="77777777" w:rsidR="00DC2FFD" w:rsidRPr="002848A0" w:rsidRDefault="001E12BB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D56AF2" w14:textId="77777777" w:rsidR="00DC2FFD" w:rsidRPr="002848A0" w:rsidRDefault="00DC2FFD" w:rsidP="00D6499B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Средний рабочий расход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4A7C5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м3/час (м3/</w:t>
            </w:r>
            <w:proofErr w:type="spellStart"/>
            <w:r w:rsidRPr="002848A0">
              <w:rPr>
                <w:sz w:val="22"/>
                <w:szCs w:val="22"/>
              </w:rPr>
              <w:t>сут</w:t>
            </w:r>
            <w:proofErr w:type="spellEnd"/>
            <w:r w:rsidRPr="002848A0">
              <w:rPr>
                <w:sz w:val="22"/>
                <w:szCs w:val="22"/>
              </w:rPr>
              <w:t>)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5512F3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6DDB1E02" w14:textId="77777777" w:rsidTr="00371DA8">
        <w:tc>
          <w:tcPr>
            <w:tcW w:w="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3BA811" w14:textId="77777777" w:rsidR="00DC2FFD" w:rsidRPr="002848A0" w:rsidRDefault="001E12BB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B66BF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Продолжительность работы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918DAC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час/сутки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F4C29E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1DE7B4D8" w14:textId="77777777" w:rsidTr="00371DA8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1902B1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lastRenderedPageBreak/>
              <w:t>1</w:t>
            </w:r>
            <w:r w:rsidR="001E12BB" w:rsidRPr="002848A0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893677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Давление воды на входе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FB37F0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кгс/см2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9DE1AF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49119D12" w14:textId="77777777" w:rsidTr="00371DA8">
        <w:tc>
          <w:tcPr>
            <w:tcW w:w="4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173C5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  <w:r w:rsidR="001E12BB" w:rsidRPr="002848A0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33A57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Температура, мин./макс.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31D30E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град. C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7A8372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3EF6568D" w14:textId="77777777" w:rsidTr="001374B2">
        <w:tc>
          <w:tcPr>
            <w:tcW w:w="984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C385F1" w14:textId="77777777" w:rsidR="00DC2FFD" w:rsidRPr="002848A0" w:rsidRDefault="00DC2FFD" w:rsidP="001374B2">
            <w:pPr>
              <w:pStyle w:val="aa"/>
              <w:snapToGrid w:val="0"/>
              <w:rPr>
                <w:i/>
                <w:sz w:val="22"/>
                <w:szCs w:val="22"/>
              </w:rPr>
            </w:pPr>
            <w:r w:rsidRPr="002848A0">
              <w:rPr>
                <w:i/>
                <w:sz w:val="22"/>
                <w:szCs w:val="22"/>
              </w:rPr>
              <w:t xml:space="preserve">Показатели качества </w:t>
            </w:r>
            <w:r w:rsidR="00FB432F" w:rsidRPr="002848A0">
              <w:rPr>
                <w:i/>
                <w:sz w:val="22"/>
                <w:szCs w:val="22"/>
              </w:rPr>
              <w:t>поступающей на УФ воды:</w:t>
            </w:r>
          </w:p>
        </w:tc>
      </w:tr>
      <w:tr w:rsidR="00DC2FFD" w:rsidRPr="002848A0" w14:paraId="1000AEC6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633D90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  <w:r w:rsidR="001E12BB" w:rsidRPr="002848A0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D64B9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 xml:space="preserve">взвешенные вещества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DFBE0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мг/л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C4A528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59BB5E2B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3DA119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  <w:r w:rsidR="001E12BB" w:rsidRPr="002848A0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9F448" w14:textId="77777777" w:rsidR="00DC2FFD" w:rsidRPr="002848A0" w:rsidRDefault="00FB432F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БПК20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D2A7A" w14:textId="6A258C05" w:rsidR="00DC2FFD" w:rsidRPr="002848A0" w:rsidRDefault="002848A0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B432F" w:rsidRPr="002848A0">
              <w:rPr>
                <w:sz w:val="22"/>
                <w:szCs w:val="22"/>
              </w:rPr>
              <w:t>гО2</w:t>
            </w:r>
            <w:r w:rsidR="00FB432F" w:rsidRPr="002848A0">
              <w:rPr>
                <w:sz w:val="22"/>
                <w:szCs w:val="22"/>
                <w:lang w:val="en-US"/>
              </w:rPr>
              <w:t>/</w:t>
            </w:r>
            <w:r w:rsidR="00FB432F" w:rsidRPr="002848A0">
              <w:rPr>
                <w:sz w:val="22"/>
                <w:szCs w:val="22"/>
              </w:rPr>
              <w:t>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34644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494EA29F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186BB2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  <w:r w:rsidR="001E12BB" w:rsidRPr="002848A0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8377F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содержание железа (общее), ср., макс.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A5E6F0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мг/л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99834C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26E14AB0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C18773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  <w:r w:rsidR="001E12BB" w:rsidRPr="002848A0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630E0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ОМЧ (общее микробное число)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DE302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КОЕ/мл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3A9135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468761EC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FB10C3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  <w:r w:rsidR="001E12BB" w:rsidRPr="002848A0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EE5F9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897932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КОЕ/100 мл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FB30AE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7ECFA2F4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C464FD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  <w:r w:rsidR="001E12BB" w:rsidRPr="002848A0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317F9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9B9209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КОЕ/100 мл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3E304C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3B1C6FDD" w14:textId="77777777" w:rsidTr="00371DA8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AB788D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1</w:t>
            </w:r>
            <w:r w:rsidR="001E12BB" w:rsidRPr="002848A0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CBAA0" w14:textId="77777777" w:rsidR="00DC2FFD" w:rsidRPr="002848A0" w:rsidRDefault="00DC2FFD" w:rsidP="001374B2">
            <w:pPr>
              <w:pStyle w:val="aa"/>
              <w:snapToGrid w:val="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колифаги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D05A47" w14:textId="77777777" w:rsidR="00DC2FFD" w:rsidRPr="002848A0" w:rsidRDefault="00DC2FFD" w:rsidP="002848A0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БОЕ/100 мл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241A94" w14:textId="77777777" w:rsidR="00DC2FFD" w:rsidRPr="00371DA8" w:rsidRDefault="00DC2FFD" w:rsidP="00371DA8">
            <w:pPr>
              <w:pStyle w:val="aa"/>
              <w:snapToGrid w:val="0"/>
              <w:jc w:val="center"/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DC2FFD" w:rsidRPr="002848A0" w14:paraId="06DAB0CA" w14:textId="77777777" w:rsidTr="001374B2">
        <w:tc>
          <w:tcPr>
            <w:tcW w:w="984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C51CB" w14:textId="77777777" w:rsidR="00DC2FFD" w:rsidRPr="002848A0" w:rsidRDefault="00DC2FFD" w:rsidP="001374B2">
            <w:pPr>
              <w:pStyle w:val="aa"/>
              <w:snapToGrid w:val="0"/>
              <w:rPr>
                <w:i/>
                <w:sz w:val="22"/>
                <w:szCs w:val="22"/>
              </w:rPr>
            </w:pPr>
            <w:r w:rsidRPr="002848A0">
              <w:rPr>
                <w:i/>
                <w:sz w:val="22"/>
                <w:szCs w:val="22"/>
              </w:rPr>
              <w:t>Тип грунта (отметьте галочкой):</w:t>
            </w:r>
          </w:p>
        </w:tc>
      </w:tr>
      <w:tr w:rsidR="00371DA8" w:rsidRPr="002848A0" w14:paraId="7F57431E" w14:textId="77777777" w:rsidTr="0032570B">
        <w:tc>
          <w:tcPr>
            <w:tcW w:w="90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263AA" w14:textId="43A42AA5" w:rsidR="00371DA8" w:rsidRPr="002848A0" w:rsidRDefault="00371DA8" w:rsidP="00371DA8">
            <w:pPr>
              <w:pStyle w:val="aa"/>
              <w:snapToGrid w:val="0"/>
              <w:ind w:left="34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 xml:space="preserve"> - грунт плотностью не более 2100 кг/м</w:t>
            </w:r>
            <w:r w:rsidRPr="002848A0">
              <w:rPr>
                <w:sz w:val="22"/>
                <w:szCs w:val="22"/>
                <w:vertAlign w:val="superscript"/>
              </w:rPr>
              <w:t>2</w:t>
            </w:r>
            <w:r w:rsidRPr="002848A0">
              <w:rPr>
                <w:sz w:val="22"/>
                <w:szCs w:val="22"/>
              </w:rPr>
              <w:t xml:space="preserve"> (супесь, суглинок) с возможностью разделки стенок котлована под углом 45</w:t>
            </w:r>
            <w:r w:rsidRPr="002848A0">
              <w:rPr>
                <w:sz w:val="22"/>
                <w:szCs w:val="22"/>
                <w:vertAlign w:val="superscript"/>
              </w:rPr>
              <w:t xml:space="preserve">0 </w:t>
            </w:r>
            <w:r w:rsidRPr="002848A0">
              <w:rPr>
                <w:sz w:val="22"/>
                <w:szCs w:val="22"/>
              </w:rPr>
              <w:t>и замещения грунта строительным песком</w:t>
            </w:r>
          </w:p>
        </w:tc>
        <w:sdt>
          <w:sdtPr>
            <w:rPr>
              <w:sz w:val="22"/>
              <w:szCs w:val="22"/>
            </w:rPr>
            <w:id w:val="134421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2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  <w:vAlign w:val="center"/>
              </w:tcPr>
              <w:p w14:paraId="4566444E" w14:textId="4A676D67" w:rsidR="00371DA8" w:rsidRPr="00371DA8" w:rsidRDefault="00371DA8" w:rsidP="00371DA8">
                <w:pPr>
                  <w:pStyle w:val="aa"/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1DA8" w:rsidRPr="002848A0" w14:paraId="2CC2903C" w14:textId="77777777" w:rsidTr="00762E18">
        <w:tc>
          <w:tcPr>
            <w:tcW w:w="90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847DD" w14:textId="662DC463" w:rsidR="00371DA8" w:rsidRPr="002848A0" w:rsidRDefault="00371DA8" w:rsidP="00371DA8">
            <w:pPr>
              <w:pStyle w:val="aa"/>
              <w:snapToGrid w:val="0"/>
              <w:ind w:left="34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sdt>
          <w:sdtPr>
            <w:rPr>
              <w:sz w:val="22"/>
              <w:szCs w:val="22"/>
            </w:rPr>
            <w:id w:val="184019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2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  <w:vAlign w:val="center"/>
              </w:tcPr>
              <w:p w14:paraId="7A29B2F0" w14:textId="350880CA" w:rsidR="00371DA8" w:rsidRPr="00371DA8" w:rsidRDefault="00371DA8" w:rsidP="00371DA8">
                <w:pPr>
                  <w:pStyle w:val="aa"/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1DA8" w:rsidRPr="002848A0" w14:paraId="1BD0A3C0" w14:textId="77777777" w:rsidTr="00CF1621">
        <w:tc>
          <w:tcPr>
            <w:tcW w:w="9060" w:type="dxa"/>
            <w:gridSpan w:val="3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2C597E6" w14:textId="0513C94B" w:rsidR="00371DA8" w:rsidRPr="002848A0" w:rsidRDefault="00371DA8" w:rsidP="00371DA8">
            <w:pPr>
              <w:pStyle w:val="aa"/>
              <w:snapToGrid w:val="0"/>
              <w:ind w:left="340"/>
              <w:rPr>
                <w:sz w:val="22"/>
                <w:szCs w:val="22"/>
              </w:rPr>
            </w:pPr>
            <w:r w:rsidRPr="002848A0">
              <w:rPr>
                <w:sz w:val="22"/>
                <w:szCs w:val="22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sdt>
          <w:sdtPr>
            <w:rPr>
              <w:sz w:val="22"/>
              <w:szCs w:val="22"/>
            </w:rPr>
            <w:id w:val="34938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2" w:type="dxa"/>
                <w:tcBorders>
                  <w:left w:val="single" w:sz="1" w:space="0" w:color="000000"/>
                  <w:bottom w:val="single" w:sz="2" w:space="0" w:color="000000"/>
                  <w:right w:val="single" w:sz="1" w:space="0" w:color="000000"/>
                </w:tcBorders>
                <w:shd w:val="clear" w:color="auto" w:fill="auto"/>
                <w:vAlign w:val="center"/>
              </w:tcPr>
              <w:p w14:paraId="5161463E" w14:textId="2D12EE74" w:rsidR="00371DA8" w:rsidRPr="00371DA8" w:rsidRDefault="00371DA8" w:rsidP="00371DA8">
                <w:pPr>
                  <w:pStyle w:val="aa"/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1DA8" w:rsidRPr="002848A0" w14:paraId="05985017" w14:textId="77777777" w:rsidTr="00371DA8">
        <w:trPr>
          <w:trHeight w:val="588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C8D1C8" w14:textId="5D17FF15" w:rsidR="00371DA8" w:rsidRPr="002848A0" w:rsidRDefault="00371DA8" w:rsidP="009B3222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4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4DAAA4" w14:textId="5E3336B6" w:rsidR="00371DA8" w:rsidRPr="002848A0" w:rsidRDefault="00371DA8" w:rsidP="00371DA8">
            <w:pPr>
              <w:pStyle w:val="aa"/>
              <w:snapToGrid w:val="0"/>
              <w:rPr>
                <w:sz w:val="22"/>
                <w:szCs w:val="22"/>
              </w:rPr>
            </w:pPr>
            <w:r w:rsidRPr="008A7444">
              <w:rPr>
                <w:sz w:val="22"/>
                <w:szCs w:val="22"/>
              </w:rPr>
              <w:t xml:space="preserve">Дополнительные требования: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798292417"/>
                <w:placeholder>
                  <w:docPart w:val="8B5AF61DD2D24B4ABD6A92D5ED815C7D"/>
                </w:placeholder>
                <w:showingPlcHdr/>
                <w:text/>
              </w:sdtPr>
              <w:sdtEndPr>
                <w:rPr>
                  <w:rFonts w:ascii="Calibri" w:hAnsi="Calibri"/>
                  <w:i w:val="0"/>
                  <w:color w:val="auto"/>
                </w:rPr>
              </w:sdtEndPr>
              <w:sdtContent>
                <w:r w:rsidRPr="008A7444">
                  <w:rPr>
                    <w:rStyle w:val="af1"/>
                    <w:sz w:val="22"/>
                    <w:szCs w:val="22"/>
                  </w:rPr>
                  <w:t>Введите дополнительные требования</w:t>
                </w:r>
              </w:sdtContent>
            </w:sdt>
          </w:p>
        </w:tc>
      </w:tr>
    </w:tbl>
    <w:p w14:paraId="2E26AD74" w14:textId="77777777" w:rsidR="003B59CB" w:rsidRPr="002848A0" w:rsidRDefault="003B59CB">
      <w:pPr>
        <w:rPr>
          <w:sz w:val="22"/>
          <w:szCs w:val="22"/>
        </w:rPr>
      </w:pPr>
    </w:p>
    <w:p w14:paraId="1CD91788" w14:textId="77777777" w:rsidR="003B59CB" w:rsidRPr="002848A0" w:rsidRDefault="003B59CB">
      <w:pPr>
        <w:rPr>
          <w:sz w:val="22"/>
          <w:szCs w:val="22"/>
        </w:rPr>
      </w:pPr>
    </w:p>
    <w:tbl>
      <w:tblPr>
        <w:tblStyle w:val="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9B3222" w:rsidRPr="009536C9" w14:paraId="27542DC2" w14:textId="77777777" w:rsidTr="006B41A6">
        <w:tc>
          <w:tcPr>
            <w:tcW w:w="3261" w:type="dxa"/>
          </w:tcPr>
          <w:p w14:paraId="30C2BD22" w14:textId="77777777" w:rsidR="009B3222" w:rsidRPr="009536C9" w:rsidRDefault="009B3222" w:rsidP="006B41A6">
            <w:pPr>
              <w:widowControl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bookmarkStart w:id="0" w:name="_Hlk101448114"/>
            <w:r w:rsidRPr="009536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</w:rPr>
              <w:t>Дата</w:t>
            </w:r>
            <w:r w:rsidRPr="009536C9">
              <w:rPr>
                <w:rFonts w:ascii="Times New Roman" w:eastAsia="Calibri" w:hAnsi="Times New Roman" w:cs="Times New Roman"/>
                <w:b/>
                <w:kern w:val="0"/>
              </w:rPr>
              <w:t xml:space="preserve">  </w:t>
            </w:r>
            <w:sdt>
              <w:sdtPr>
                <w:rPr>
                  <w:rFonts w:eastAsia="Calibri"/>
                  <w:color w:val="833C0B" w:themeColor="accent2" w:themeShade="80"/>
                  <w:kern w:val="0"/>
                  <w:sz w:val="22"/>
                  <w:szCs w:val="22"/>
                </w:rPr>
                <w:id w:val="-24255197"/>
                <w:placeholder>
                  <w:docPart w:val="2E4A576A926B46D7BD1D71AAA0F84A62"/>
                </w:placeholder>
                <w:showingPlcHdr/>
                <w:date w:fullDate="2022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Calibri" w:hAnsi="Calibri"/>
                  <w:b/>
                  <w:color w:val="auto"/>
                  <w:sz w:val="24"/>
                  <w:szCs w:val="24"/>
                </w:rPr>
              </w:sdtEndPr>
              <w:sdtContent>
                <w:r w:rsidRPr="00CC0DB3">
                  <w:rPr>
                    <w:rFonts w:ascii="Times New Roman" w:eastAsia="Calibri" w:hAnsi="Times New Roman" w:cs="Times New Roman"/>
                    <w:color w:val="808080"/>
                    <w:kern w:val="0"/>
                  </w:rPr>
                  <w:t>Дата</w:t>
                </w:r>
              </w:sdtContent>
            </w:sdt>
          </w:p>
        </w:tc>
        <w:tc>
          <w:tcPr>
            <w:tcW w:w="6520" w:type="dxa"/>
          </w:tcPr>
          <w:p w14:paraId="39DE7C52" w14:textId="77777777" w:rsidR="009B3222" w:rsidRPr="009536C9" w:rsidRDefault="009B3222" w:rsidP="006B41A6">
            <w:pPr>
              <w:widowControl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9536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</w:rPr>
              <w:t xml:space="preserve">ФИО </w:t>
            </w:r>
            <w:r w:rsidRPr="009536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</w:rPr>
              <w:t>и подпись</w:t>
            </w:r>
            <w:r w:rsidRPr="009536C9">
              <w:rPr>
                <w:rFonts w:ascii="Times New Roman" w:eastAsia="Calibri" w:hAnsi="Times New Roman" w:cs="Times New Roman"/>
                <w:b/>
                <w:kern w:val="0"/>
              </w:rPr>
              <w:t xml:space="preserve">  </w:t>
            </w:r>
            <w:sdt>
              <w:sdtPr>
                <w:rPr>
                  <w:rFonts w:eastAsia="Calibri"/>
                  <w:color w:val="833C0B" w:themeColor="accent2" w:themeShade="80"/>
                  <w:kern w:val="0"/>
                  <w:sz w:val="22"/>
                  <w:szCs w:val="22"/>
                </w:rPr>
                <w:id w:val="-2050909749"/>
                <w:placeholder>
                  <w:docPart w:val="044E462D81294AA49FFB34ECE98C51A0"/>
                </w:placeholder>
                <w:showingPlcHdr/>
                <w:text/>
              </w:sdtPr>
              <w:sdtEndPr>
                <w:rPr>
                  <w:rFonts w:ascii="Calibri" w:hAnsi="Calibri"/>
                  <w:b/>
                  <w:color w:val="auto"/>
                  <w:sz w:val="24"/>
                  <w:szCs w:val="24"/>
                </w:rPr>
              </w:sdtEndPr>
              <w:sdtContent>
                <w:r w:rsidRPr="00CC0DB3">
                  <w:rPr>
                    <w:rStyle w:val="af1"/>
                    <w:rFonts w:ascii="Times New Roman" w:hAnsi="Times New Roman" w:cs="Times New Roman"/>
                  </w:rPr>
                  <w:t>Введите вашу фамилию, имя и отчество</w:t>
                </w:r>
              </w:sdtContent>
            </w:sdt>
          </w:p>
        </w:tc>
      </w:tr>
      <w:bookmarkEnd w:id="0"/>
    </w:tbl>
    <w:p w14:paraId="7462653A" w14:textId="77777777" w:rsidR="001374B2" w:rsidRPr="002848A0" w:rsidRDefault="001374B2">
      <w:pPr>
        <w:rPr>
          <w:sz w:val="22"/>
          <w:szCs w:val="22"/>
        </w:rPr>
      </w:pPr>
    </w:p>
    <w:p w14:paraId="7DD26365" w14:textId="77777777" w:rsidR="001374B2" w:rsidRPr="002848A0" w:rsidRDefault="001374B2">
      <w:pPr>
        <w:rPr>
          <w:sz w:val="22"/>
          <w:szCs w:val="22"/>
        </w:rPr>
      </w:pPr>
    </w:p>
    <w:p w14:paraId="0B3C0751" w14:textId="77777777" w:rsidR="001374B2" w:rsidRPr="002848A0" w:rsidRDefault="001374B2">
      <w:pPr>
        <w:rPr>
          <w:sz w:val="22"/>
          <w:szCs w:val="22"/>
        </w:rPr>
      </w:pPr>
    </w:p>
    <w:p w14:paraId="18F15804" w14:textId="77777777" w:rsidR="001374B2" w:rsidRPr="002848A0" w:rsidRDefault="001374B2">
      <w:pPr>
        <w:rPr>
          <w:sz w:val="22"/>
          <w:szCs w:val="22"/>
        </w:rPr>
      </w:pPr>
    </w:p>
    <w:p w14:paraId="7DCA3DA8" w14:textId="77777777" w:rsidR="001374B2" w:rsidRPr="002848A0" w:rsidRDefault="001374B2">
      <w:pPr>
        <w:rPr>
          <w:sz w:val="22"/>
          <w:szCs w:val="22"/>
        </w:rPr>
      </w:pPr>
    </w:p>
    <w:p w14:paraId="52AC5CAD" w14:textId="77777777" w:rsidR="001374B2" w:rsidRPr="002848A0" w:rsidRDefault="001374B2">
      <w:pPr>
        <w:rPr>
          <w:sz w:val="22"/>
          <w:szCs w:val="22"/>
        </w:rPr>
      </w:pPr>
    </w:p>
    <w:p w14:paraId="396C426C" w14:textId="77777777" w:rsidR="001374B2" w:rsidRPr="002848A0" w:rsidRDefault="001374B2">
      <w:pPr>
        <w:rPr>
          <w:sz w:val="22"/>
          <w:szCs w:val="22"/>
        </w:rPr>
      </w:pPr>
    </w:p>
    <w:p w14:paraId="093D0074" w14:textId="77777777" w:rsidR="001374B2" w:rsidRPr="002848A0" w:rsidRDefault="001374B2">
      <w:pPr>
        <w:rPr>
          <w:sz w:val="22"/>
          <w:szCs w:val="22"/>
        </w:rPr>
      </w:pPr>
    </w:p>
    <w:p w14:paraId="0447261B" w14:textId="77777777" w:rsidR="001374B2" w:rsidRPr="002848A0" w:rsidRDefault="001374B2">
      <w:pPr>
        <w:rPr>
          <w:sz w:val="22"/>
          <w:szCs w:val="22"/>
        </w:rPr>
      </w:pPr>
    </w:p>
    <w:p w14:paraId="388D839F" w14:textId="77777777" w:rsidR="001374B2" w:rsidRPr="002848A0" w:rsidRDefault="001374B2">
      <w:pPr>
        <w:rPr>
          <w:sz w:val="22"/>
          <w:szCs w:val="22"/>
        </w:rPr>
      </w:pPr>
    </w:p>
    <w:p w14:paraId="27FF2BE0" w14:textId="77777777" w:rsidR="001374B2" w:rsidRPr="002848A0" w:rsidRDefault="001374B2">
      <w:pPr>
        <w:rPr>
          <w:sz w:val="22"/>
          <w:szCs w:val="22"/>
        </w:rPr>
      </w:pPr>
    </w:p>
    <w:p w14:paraId="0343044C" w14:textId="77777777" w:rsidR="001374B2" w:rsidRPr="002848A0" w:rsidRDefault="001374B2">
      <w:pPr>
        <w:rPr>
          <w:sz w:val="22"/>
          <w:szCs w:val="22"/>
        </w:rPr>
      </w:pPr>
    </w:p>
    <w:p w14:paraId="3D089BDF" w14:textId="77777777" w:rsidR="001374B2" w:rsidRPr="002848A0" w:rsidRDefault="001374B2">
      <w:pPr>
        <w:rPr>
          <w:sz w:val="22"/>
          <w:szCs w:val="22"/>
        </w:rPr>
      </w:pPr>
    </w:p>
    <w:p w14:paraId="0E507FB3" w14:textId="77777777" w:rsidR="001374B2" w:rsidRPr="002848A0" w:rsidRDefault="001374B2">
      <w:pPr>
        <w:rPr>
          <w:sz w:val="22"/>
          <w:szCs w:val="22"/>
        </w:rPr>
      </w:pPr>
    </w:p>
    <w:p w14:paraId="413FBDA9" w14:textId="77777777" w:rsidR="001374B2" w:rsidRPr="002848A0" w:rsidRDefault="001374B2">
      <w:pPr>
        <w:rPr>
          <w:sz w:val="22"/>
          <w:szCs w:val="22"/>
        </w:rPr>
      </w:pPr>
    </w:p>
    <w:p w14:paraId="455BC8BF" w14:textId="77777777" w:rsidR="001374B2" w:rsidRPr="002848A0" w:rsidRDefault="001374B2">
      <w:pPr>
        <w:rPr>
          <w:sz w:val="22"/>
          <w:szCs w:val="22"/>
        </w:rPr>
      </w:pPr>
    </w:p>
    <w:p w14:paraId="6D3124BF" w14:textId="77777777" w:rsidR="001374B2" w:rsidRPr="002848A0" w:rsidRDefault="001374B2">
      <w:pPr>
        <w:rPr>
          <w:sz w:val="22"/>
          <w:szCs w:val="22"/>
        </w:rPr>
      </w:pPr>
    </w:p>
    <w:p w14:paraId="115B99AB" w14:textId="77777777" w:rsidR="001374B2" w:rsidRPr="002848A0" w:rsidRDefault="001374B2">
      <w:pPr>
        <w:rPr>
          <w:sz w:val="22"/>
          <w:szCs w:val="22"/>
        </w:rPr>
      </w:pPr>
    </w:p>
    <w:p w14:paraId="0222E65A" w14:textId="77777777" w:rsidR="001374B2" w:rsidRPr="002848A0" w:rsidRDefault="001374B2">
      <w:pPr>
        <w:rPr>
          <w:sz w:val="22"/>
          <w:szCs w:val="22"/>
        </w:rPr>
      </w:pPr>
    </w:p>
    <w:p w14:paraId="0FEBCB23" w14:textId="77777777" w:rsidR="001374B2" w:rsidRPr="002848A0" w:rsidRDefault="001374B2">
      <w:pPr>
        <w:rPr>
          <w:sz w:val="22"/>
          <w:szCs w:val="22"/>
        </w:rPr>
      </w:pPr>
    </w:p>
    <w:p w14:paraId="63DCB949" w14:textId="77777777" w:rsidR="001374B2" w:rsidRPr="002848A0" w:rsidRDefault="001374B2">
      <w:pPr>
        <w:rPr>
          <w:sz w:val="22"/>
          <w:szCs w:val="22"/>
        </w:rPr>
      </w:pPr>
    </w:p>
    <w:p w14:paraId="25BCFF83" w14:textId="77777777" w:rsidR="001374B2" w:rsidRPr="002848A0" w:rsidRDefault="001374B2">
      <w:pPr>
        <w:rPr>
          <w:sz w:val="22"/>
          <w:szCs w:val="22"/>
        </w:rPr>
      </w:pPr>
    </w:p>
    <w:p w14:paraId="5EA2FDD5" w14:textId="77777777" w:rsidR="001374B2" w:rsidRPr="002848A0" w:rsidRDefault="001374B2">
      <w:pPr>
        <w:rPr>
          <w:sz w:val="22"/>
          <w:szCs w:val="22"/>
        </w:rPr>
      </w:pPr>
    </w:p>
    <w:p w14:paraId="2DF0CBE4" w14:textId="77777777" w:rsidR="001374B2" w:rsidRPr="002848A0" w:rsidRDefault="001374B2">
      <w:pPr>
        <w:rPr>
          <w:sz w:val="22"/>
          <w:szCs w:val="22"/>
        </w:rPr>
      </w:pPr>
    </w:p>
    <w:p w14:paraId="09CAB8CE" w14:textId="77777777" w:rsidR="001374B2" w:rsidRPr="002848A0" w:rsidRDefault="001374B2">
      <w:pPr>
        <w:rPr>
          <w:sz w:val="22"/>
          <w:szCs w:val="22"/>
        </w:rPr>
      </w:pPr>
    </w:p>
    <w:p w14:paraId="41207B8C" w14:textId="77777777" w:rsidR="001374B2" w:rsidRPr="002848A0" w:rsidRDefault="001374B2">
      <w:pPr>
        <w:rPr>
          <w:sz w:val="22"/>
          <w:szCs w:val="22"/>
        </w:rPr>
      </w:pPr>
    </w:p>
    <w:p w14:paraId="163072FE" w14:textId="77777777" w:rsidR="001374B2" w:rsidRPr="002848A0" w:rsidRDefault="001374B2">
      <w:pPr>
        <w:rPr>
          <w:sz w:val="22"/>
          <w:szCs w:val="22"/>
        </w:rPr>
      </w:pPr>
    </w:p>
    <w:p w14:paraId="5BB8388A" w14:textId="77777777" w:rsidR="001374B2" w:rsidRPr="002848A0" w:rsidRDefault="001374B2">
      <w:pPr>
        <w:rPr>
          <w:sz w:val="22"/>
          <w:szCs w:val="22"/>
        </w:rPr>
      </w:pPr>
    </w:p>
    <w:p w14:paraId="455DDDCD" w14:textId="77777777" w:rsidR="001374B2" w:rsidRPr="002848A0" w:rsidRDefault="001374B2">
      <w:pPr>
        <w:rPr>
          <w:sz w:val="22"/>
          <w:szCs w:val="22"/>
        </w:rPr>
      </w:pPr>
    </w:p>
    <w:p w14:paraId="3D12C8E1" w14:textId="77777777" w:rsidR="001374B2" w:rsidRPr="002848A0" w:rsidRDefault="001374B2">
      <w:pPr>
        <w:rPr>
          <w:sz w:val="22"/>
          <w:szCs w:val="22"/>
        </w:rPr>
      </w:pPr>
    </w:p>
    <w:p w14:paraId="14B13D8D" w14:textId="77777777" w:rsidR="001374B2" w:rsidRPr="002848A0" w:rsidRDefault="001374B2">
      <w:pPr>
        <w:rPr>
          <w:sz w:val="22"/>
          <w:szCs w:val="22"/>
        </w:rPr>
      </w:pPr>
    </w:p>
    <w:p w14:paraId="6E930D95" w14:textId="77777777" w:rsidR="001374B2" w:rsidRPr="002848A0" w:rsidRDefault="001374B2">
      <w:pPr>
        <w:rPr>
          <w:sz w:val="22"/>
          <w:szCs w:val="22"/>
        </w:rPr>
      </w:pPr>
    </w:p>
    <w:p w14:paraId="1A7CF249" w14:textId="77777777" w:rsidR="001374B2" w:rsidRPr="002848A0" w:rsidRDefault="001374B2">
      <w:pPr>
        <w:rPr>
          <w:sz w:val="22"/>
          <w:szCs w:val="22"/>
        </w:rPr>
      </w:pPr>
    </w:p>
    <w:p w14:paraId="46679663" w14:textId="77777777" w:rsidR="001374B2" w:rsidRPr="002848A0" w:rsidRDefault="001374B2">
      <w:pPr>
        <w:rPr>
          <w:sz w:val="22"/>
          <w:szCs w:val="22"/>
        </w:rPr>
      </w:pPr>
    </w:p>
    <w:p w14:paraId="4B36FE7C" w14:textId="77777777" w:rsidR="001374B2" w:rsidRPr="002848A0" w:rsidRDefault="001374B2">
      <w:pPr>
        <w:rPr>
          <w:sz w:val="22"/>
          <w:szCs w:val="22"/>
        </w:rPr>
      </w:pPr>
    </w:p>
    <w:p w14:paraId="17CDC60C" w14:textId="77777777" w:rsidR="001374B2" w:rsidRPr="002848A0" w:rsidRDefault="001374B2">
      <w:pPr>
        <w:rPr>
          <w:sz w:val="22"/>
          <w:szCs w:val="22"/>
        </w:rPr>
      </w:pPr>
    </w:p>
    <w:p w14:paraId="16CCF89A" w14:textId="77777777" w:rsidR="001374B2" w:rsidRPr="002848A0" w:rsidRDefault="001374B2">
      <w:pPr>
        <w:rPr>
          <w:sz w:val="22"/>
          <w:szCs w:val="22"/>
        </w:rPr>
      </w:pPr>
    </w:p>
    <w:sectPr w:rsidR="001374B2" w:rsidRPr="002848A0" w:rsidSect="00B852FD">
      <w:headerReference w:type="default" r:id="rId9"/>
      <w:footerReference w:type="default" r:id="rId10"/>
      <w:pgSz w:w="11906" w:h="16838"/>
      <w:pgMar w:top="2127" w:right="506" w:bottom="1418" w:left="1155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CD72" w14:textId="77777777" w:rsidR="00691C9B" w:rsidRDefault="00691C9B" w:rsidP="001374B2">
      <w:r>
        <w:separator/>
      </w:r>
    </w:p>
  </w:endnote>
  <w:endnote w:type="continuationSeparator" w:id="0">
    <w:p w14:paraId="22736B00" w14:textId="77777777" w:rsidR="00691C9B" w:rsidRDefault="00691C9B" w:rsidP="0013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1869" w14:textId="2456EFFA" w:rsidR="001374B2" w:rsidRDefault="001374B2" w:rsidP="001374B2">
    <w:pPr>
      <w:rPr>
        <w:rFonts w:ascii="Arial" w:hAnsi="Arial"/>
        <w:sz w:val="18"/>
        <w:szCs w:val="18"/>
      </w:rPr>
    </w:pPr>
  </w:p>
  <w:p w14:paraId="2C51540E" w14:textId="31B47C2A" w:rsidR="001374B2" w:rsidRDefault="001374B2" w:rsidP="001374B2">
    <w:pPr>
      <w:rPr>
        <w:rFonts w:ascii="Arial" w:hAnsi="Arial"/>
        <w:sz w:val="18"/>
        <w:szCs w:val="18"/>
      </w:rPr>
    </w:pPr>
  </w:p>
  <w:p w14:paraId="471263BE" w14:textId="77777777" w:rsidR="001374B2" w:rsidRDefault="001374B2" w:rsidP="001374B2">
    <w:pPr>
      <w:rPr>
        <w:rFonts w:ascii="Arial" w:hAnsi="Arial"/>
        <w:sz w:val="18"/>
        <w:szCs w:val="18"/>
      </w:rPr>
    </w:pPr>
  </w:p>
  <w:p w14:paraId="5A8A01F2" w14:textId="4124CAAD" w:rsidR="001374B2" w:rsidRDefault="001374B2">
    <w:pPr>
      <w:pStyle w:val="af"/>
    </w:pPr>
  </w:p>
  <w:p w14:paraId="7B798251" w14:textId="77777777" w:rsidR="001374B2" w:rsidRDefault="001374B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4031" w14:textId="77777777" w:rsidR="00691C9B" w:rsidRDefault="00691C9B" w:rsidP="001374B2">
      <w:r>
        <w:separator/>
      </w:r>
    </w:p>
  </w:footnote>
  <w:footnote w:type="continuationSeparator" w:id="0">
    <w:p w14:paraId="78A1609A" w14:textId="77777777" w:rsidR="00691C9B" w:rsidRDefault="00691C9B" w:rsidP="0013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B7D1" w14:textId="424D209A" w:rsidR="001D5293" w:rsidRDefault="00B852FD">
    <w:pPr>
      <w:pStyle w:val="ad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E899DA" wp14:editId="48407CB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266950"/>
          <wp:effectExtent l="0" t="0" r="2540" b="0"/>
          <wp:wrapNone/>
          <wp:docPr id="94" name="Рисунок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78"/>
                  <a:stretch/>
                </pic:blipFill>
                <pic:spPr bwMode="auto">
                  <a:xfrm>
                    <a:off x="0" y="0"/>
                    <a:ext cx="756031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318701707">
    <w:abstractNumId w:val="0"/>
  </w:num>
  <w:num w:numId="2" w16cid:durableId="2109812831">
    <w:abstractNumId w:val="1"/>
  </w:num>
  <w:num w:numId="3" w16cid:durableId="1222861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89"/>
    <w:rsid w:val="00034D95"/>
    <w:rsid w:val="00062B84"/>
    <w:rsid w:val="001374B2"/>
    <w:rsid w:val="001B5243"/>
    <w:rsid w:val="001D5293"/>
    <w:rsid w:val="001E12BB"/>
    <w:rsid w:val="001E5BC4"/>
    <w:rsid w:val="00224DCA"/>
    <w:rsid w:val="002848A0"/>
    <w:rsid w:val="002B58B1"/>
    <w:rsid w:val="00371DA8"/>
    <w:rsid w:val="003B59CB"/>
    <w:rsid w:val="003C3599"/>
    <w:rsid w:val="004B2028"/>
    <w:rsid w:val="004C2407"/>
    <w:rsid w:val="004F3F29"/>
    <w:rsid w:val="00603582"/>
    <w:rsid w:val="00670EFF"/>
    <w:rsid w:val="00691C9B"/>
    <w:rsid w:val="009B3222"/>
    <w:rsid w:val="009B604A"/>
    <w:rsid w:val="00AF1FC6"/>
    <w:rsid w:val="00B52D5E"/>
    <w:rsid w:val="00B852FD"/>
    <w:rsid w:val="00C20DC5"/>
    <w:rsid w:val="00CC3C89"/>
    <w:rsid w:val="00D6499B"/>
    <w:rsid w:val="00DC2FFD"/>
    <w:rsid w:val="00DD208F"/>
    <w:rsid w:val="00E35A70"/>
    <w:rsid w:val="00E436B1"/>
    <w:rsid w:val="00E82868"/>
    <w:rsid w:val="00E84D9D"/>
    <w:rsid w:val="00EF17D6"/>
    <w:rsid w:val="00F47AE4"/>
    <w:rsid w:val="00F979A6"/>
    <w:rsid w:val="00FB432F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9CECC45"/>
  <w15:chartTrackingRefBased/>
  <w15:docId w15:val="{C687FD44-BDD7-4738-97AA-21411BC1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24DCA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</w:style>
  <w:style w:type="character" w:customStyle="1" w:styleId="10">
    <w:name w:val="Заголовок 1 Знак"/>
    <w:link w:val="1"/>
    <w:uiPriority w:val="9"/>
    <w:rsid w:val="00224DCA"/>
    <w:rPr>
      <w:b/>
      <w:bCs/>
      <w:kern w:val="36"/>
      <w:sz w:val="48"/>
      <w:szCs w:val="48"/>
    </w:rPr>
  </w:style>
  <w:style w:type="character" w:customStyle="1" w:styleId="WW8Num7z2">
    <w:name w:val="WW8Num7z2"/>
    <w:rsid w:val="00DC2FFD"/>
    <w:rPr>
      <w:rFonts w:ascii="Wingdings" w:hAnsi="Wingdings"/>
    </w:rPr>
  </w:style>
  <w:style w:type="character" w:customStyle="1" w:styleId="apple-converted-space">
    <w:name w:val="apple-converted-space"/>
    <w:rsid w:val="00E35A70"/>
  </w:style>
  <w:style w:type="character" w:styleId="ac">
    <w:name w:val="Strong"/>
    <w:uiPriority w:val="22"/>
    <w:qFormat/>
    <w:rsid w:val="00E35A70"/>
    <w:rPr>
      <w:b/>
      <w:bCs/>
    </w:rPr>
  </w:style>
  <w:style w:type="paragraph" w:styleId="ad">
    <w:name w:val="header"/>
    <w:basedOn w:val="a"/>
    <w:link w:val="ae"/>
    <w:uiPriority w:val="99"/>
    <w:unhideWhenUsed/>
    <w:rsid w:val="001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374B2"/>
    <w:rPr>
      <w:rFonts w:eastAsia="Andale Sans UI"/>
      <w:kern w:val="1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374B2"/>
    <w:rPr>
      <w:rFonts w:eastAsia="Andale Sans UI"/>
      <w:kern w:val="1"/>
      <w:sz w:val="24"/>
      <w:szCs w:val="24"/>
    </w:rPr>
  </w:style>
  <w:style w:type="character" w:styleId="af1">
    <w:name w:val="Placeholder Text"/>
    <w:basedOn w:val="a0"/>
    <w:uiPriority w:val="99"/>
    <w:semiHidden/>
    <w:rsid w:val="00B852FD"/>
    <w:rPr>
      <w:color w:val="808080"/>
    </w:rPr>
  </w:style>
  <w:style w:type="table" w:customStyle="1" w:styleId="3">
    <w:name w:val="Сетка таблицы3"/>
    <w:basedOn w:val="a1"/>
    <w:next w:val="af2"/>
    <w:uiPriority w:val="39"/>
    <w:rsid w:val="009B32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9B3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6E9428D13407AA8B5B1967AC36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C95EFC-35AD-4B1F-8D91-A9072006D6A4}"/>
      </w:docPartPr>
      <w:docPartBody>
        <w:p w:rsidR="00000000" w:rsidRDefault="00203A9E" w:rsidP="00203A9E">
          <w:pPr>
            <w:pStyle w:val="7A16E9428D13407AA8B5B1967AC361FB"/>
          </w:pPr>
          <w:r>
            <w:rPr>
              <w:rStyle w:val="a3"/>
            </w:rPr>
            <w:t>Введите наименование объекта</w:t>
          </w:r>
        </w:p>
      </w:docPartBody>
    </w:docPart>
    <w:docPart>
      <w:docPartPr>
        <w:name w:val="C110EFE56FEE4847BB917488323006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20C813-05FD-4330-8FB8-B9B9B28559C0}"/>
      </w:docPartPr>
      <w:docPartBody>
        <w:p w:rsidR="00000000" w:rsidRDefault="00203A9E" w:rsidP="00203A9E">
          <w:pPr>
            <w:pStyle w:val="C110EFE56FEE4847BB91748832300625"/>
          </w:pPr>
          <w:r w:rsidRPr="00CC0DB3">
            <w:rPr>
              <w:rFonts w:eastAsia="Calibri"/>
              <w:color w:val="808080"/>
              <w:lang w:eastAsia="en-US"/>
            </w:rPr>
            <w:t>Введите адрес объекта</w:t>
          </w:r>
        </w:p>
      </w:docPartBody>
    </w:docPart>
    <w:docPart>
      <w:docPartPr>
        <w:name w:val="E703F543B6B8468E8815EA34AD46E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45E0F-E3B7-4E01-A474-A08CC8CF21E9}"/>
      </w:docPartPr>
      <w:docPartBody>
        <w:p w:rsidR="00000000" w:rsidRDefault="00203A9E" w:rsidP="00203A9E">
          <w:pPr>
            <w:pStyle w:val="E703F543B6B8468E8815EA34AD46EF56"/>
          </w:pPr>
          <w:r w:rsidRPr="00CC0DB3">
            <w:rPr>
              <w:rFonts w:eastAsia="Calibri"/>
              <w:color w:val="808080"/>
              <w:lang w:eastAsia="en-US"/>
            </w:rPr>
            <w:t>Введите наименование организации</w:t>
          </w:r>
        </w:p>
      </w:docPartBody>
    </w:docPart>
    <w:docPart>
      <w:docPartPr>
        <w:name w:val="8C2FE69B43C94D92BA0C327012688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7DB86-156E-4460-80F9-9B133CC9A119}"/>
      </w:docPartPr>
      <w:docPartBody>
        <w:p w:rsidR="00000000" w:rsidRDefault="00203A9E" w:rsidP="00203A9E">
          <w:pPr>
            <w:pStyle w:val="8C2FE69B43C94D92BA0C32701268830F"/>
          </w:pPr>
          <w:r w:rsidRPr="00CC0DB3">
            <w:rPr>
              <w:rFonts w:eastAsia="Calibri"/>
              <w:color w:val="808080"/>
              <w:lang w:eastAsia="en-US"/>
            </w:rPr>
            <w:t>Введите ФИО и должность</w:t>
          </w:r>
        </w:p>
      </w:docPartBody>
    </w:docPart>
    <w:docPart>
      <w:docPartPr>
        <w:name w:val="5E73FCBD30D744AE986144D1A7FB9B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7CC4E-CCAF-485F-BF58-7E0ECC471552}"/>
      </w:docPartPr>
      <w:docPartBody>
        <w:p w:rsidR="00000000" w:rsidRDefault="00203A9E" w:rsidP="00203A9E">
          <w:pPr>
            <w:pStyle w:val="5E73FCBD30D744AE986144D1A7FB9B05"/>
          </w:pPr>
          <w:r>
            <w:rPr>
              <w:rStyle w:val="a3"/>
            </w:rPr>
            <w:t>Введите телефон</w:t>
          </w:r>
        </w:p>
      </w:docPartBody>
    </w:docPart>
    <w:docPart>
      <w:docPartPr>
        <w:name w:val="61AFD31D8CEB41B5BA73DDF2A036F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D3089-536B-4D29-B650-A77A94836791}"/>
      </w:docPartPr>
      <w:docPartBody>
        <w:p w:rsidR="00000000" w:rsidRDefault="00203A9E" w:rsidP="00203A9E">
          <w:pPr>
            <w:pStyle w:val="61AFD31D8CEB41B5BA73DDF2A036F2C1"/>
          </w:pPr>
          <w:r w:rsidRPr="00CC0DB3">
            <w:rPr>
              <w:rFonts w:eastAsia="Calibri"/>
              <w:color w:val="808080"/>
              <w:lang w:eastAsia="en-US"/>
            </w:rPr>
            <w:t xml:space="preserve">Введите </w:t>
          </w:r>
          <w:r w:rsidRPr="00CC0DB3">
            <w:rPr>
              <w:rFonts w:eastAsia="Calibri"/>
              <w:color w:val="808080"/>
              <w:lang w:val="en-US" w:eastAsia="en-US"/>
            </w:rPr>
            <w:t>email</w:t>
          </w:r>
        </w:p>
      </w:docPartBody>
    </w:docPart>
    <w:docPart>
      <w:docPartPr>
        <w:name w:val="2E4A576A926B46D7BD1D71AAA0F84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FAD65-A2E9-450B-A967-EC149DB22A10}"/>
      </w:docPartPr>
      <w:docPartBody>
        <w:p w:rsidR="00000000" w:rsidRDefault="00203A9E" w:rsidP="00203A9E">
          <w:pPr>
            <w:pStyle w:val="2E4A576A926B46D7BD1D71AAA0F84A62"/>
          </w:pPr>
          <w:r w:rsidRPr="00CC0DB3">
            <w:rPr>
              <w:rFonts w:eastAsia="Calibri"/>
              <w:color w:val="808080"/>
            </w:rPr>
            <w:t>Дата</w:t>
          </w:r>
        </w:p>
      </w:docPartBody>
    </w:docPart>
    <w:docPart>
      <w:docPartPr>
        <w:name w:val="044E462D81294AA49FFB34ECE98C5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65615-2449-4E9F-A4A2-30923DF6F2DD}"/>
      </w:docPartPr>
      <w:docPartBody>
        <w:p w:rsidR="00000000" w:rsidRDefault="00203A9E" w:rsidP="00203A9E">
          <w:pPr>
            <w:pStyle w:val="044E462D81294AA49FFB34ECE98C51A0"/>
          </w:pPr>
          <w:r w:rsidRPr="00CC0DB3">
            <w:rPr>
              <w:rStyle w:val="a3"/>
            </w:rPr>
            <w:t>Введите вашу фамилию, имя и отчество</w:t>
          </w:r>
        </w:p>
      </w:docPartBody>
    </w:docPart>
    <w:docPart>
      <w:docPartPr>
        <w:name w:val="8B5AF61DD2D24B4ABD6A92D5ED815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9C903-0E8C-4437-9DB1-6087B161B83D}"/>
      </w:docPartPr>
      <w:docPartBody>
        <w:p w:rsidR="00000000" w:rsidRDefault="00203A9E" w:rsidP="00203A9E">
          <w:pPr>
            <w:pStyle w:val="8B5AF61DD2D24B4ABD6A92D5ED815C7D"/>
          </w:pPr>
          <w:r>
            <w:rPr>
              <w:rStyle w:val="a3"/>
            </w:rPr>
            <w:t>Введите дополнительные требования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9E"/>
    <w:rsid w:val="002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3A9E"/>
    <w:rPr>
      <w:color w:val="808080"/>
    </w:rPr>
  </w:style>
  <w:style w:type="paragraph" w:customStyle="1" w:styleId="7A16E9428D13407AA8B5B1967AC361FB">
    <w:name w:val="7A16E9428D13407AA8B5B1967AC361FB"/>
    <w:rsid w:val="00203A9E"/>
  </w:style>
  <w:style w:type="paragraph" w:customStyle="1" w:styleId="C110EFE56FEE4847BB91748832300625">
    <w:name w:val="C110EFE56FEE4847BB91748832300625"/>
    <w:rsid w:val="00203A9E"/>
  </w:style>
  <w:style w:type="paragraph" w:customStyle="1" w:styleId="E703F543B6B8468E8815EA34AD46EF56">
    <w:name w:val="E703F543B6B8468E8815EA34AD46EF56"/>
    <w:rsid w:val="00203A9E"/>
  </w:style>
  <w:style w:type="paragraph" w:customStyle="1" w:styleId="8C2FE69B43C94D92BA0C32701268830F">
    <w:name w:val="8C2FE69B43C94D92BA0C32701268830F"/>
    <w:rsid w:val="00203A9E"/>
  </w:style>
  <w:style w:type="paragraph" w:customStyle="1" w:styleId="5E73FCBD30D744AE986144D1A7FB9B05">
    <w:name w:val="5E73FCBD30D744AE986144D1A7FB9B05"/>
    <w:rsid w:val="00203A9E"/>
  </w:style>
  <w:style w:type="paragraph" w:customStyle="1" w:styleId="61AFD31D8CEB41B5BA73DDF2A036F2C1">
    <w:name w:val="61AFD31D8CEB41B5BA73DDF2A036F2C1"/>
    <w:rsid w:val="00203A9E"/>
  </w:style>
  <w:style w:type="paragraph" w:customStyle="1" w:styleId="2E4A576A926B46D7BD1D71AAA0F84A62">
    <w:name w:val="2E4A576A926B46D7BD1D71AAA0F84A62"/>
    <w:rsid w:val="00203A9E"/>
  </w:style>
  <w:style w:type="paragraph" w:customStyle="1" w:styleId="044E462D81294AA49FFB34ECE98C51A0">
    <w:name w:val="044E462D81294AA49FFB34ECE98C51A0"/>
    <w:rsid w:val="00203A9E"/>
  </w:style>
  <w:style w:type="paragraph" w:customStyle="1" w:styleId="2408D36A4CBC4FC99662EB4499A0C757">
    <w:name w:val="2408D36A4CBC4FC99662EB4499A0C757"/>
    <w:rsid w:val="00203A9E"/>
  </w:style>
  <w:style w:type="paragraph" w:customStyle="1" w:styleId="8B5AF61DD2D24B4ABD6A92D5ED815C7D">
    <w:name w:val="8B5AF61DD2D24B4ABD6A92D5ED815C7D"/>
    <w:rsid w:val="00203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1952</CharactersWithSpaces>
  <SharedDoc>false</SharedDoc>
  <HLinks>
    <vt:vector size="6" baseType="variant">
      <vt:variant>
        <vt:i4>1179679</vt:i4>
      </vt:variant>
      <vt:variant>
        <vt:i4>0</vt:i4>
      </vt:variant>
      <vt:variant>
        <vt:i4>0</vt:i4>
      </vt:variant>
      <vt:variant>
        <vt:i4>5</vt:i4>
      </vt:variant>
      <vt:variant>
        <vt:lpwstr>http://www.gidrolica.ru/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e_nesterova</dc:creator>
  <cp:keywords/>
  <cp:lastModifiedBy>Ларкина Юлия</cp:lastModifiedBy>
  <cp:revision>6</cp:revision>
  <cp:lastPrinted>2011-10-24T10:41:00Z</cp:lastPrinted>
  <dcterms:created xsi:type="dcterms:W3CDTF">2021-07-08T05:47:00Z</dcterms:created>
  <dcterms:modified xsi:type="dcterms:W3CDTF">2022-11-09T12:20:00Z</dcterms:modified>
</cp:coreProperties>
</file>